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BF1F" w14:textId="77777777" w:rsidR="007D0080" w:rsidRDefault="007D0080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  <w:lang w:bidi="pl-PL"/>
        </w:rPr>
      </w:pPr>
    </w:p>
    <w:p w14:paraId="3BEA1D8F" w14:textId="3F2D2C71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10715D6E" w14:textId="0DC2AE28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81A0E63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4AA6EC7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0CA7EC8" w14:textId="70426268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7D0080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F105C6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F105C6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736E6132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C93B14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903D3D1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22E1E49A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4F0B9C2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B730E9E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58047394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3DD2C6BD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6D61D41" w14:textId="77777777" w:rsidR="007D0080" w:rsidRPr="00A92300" w:rsidRDefault="007D0080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A1F0F8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4A4C50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A949EED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02877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B7702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FAA7D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70F4E7F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2A1C2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2AD227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1434B3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DAA024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E25601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92C09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AE3331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B585B7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98178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6FAD3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F8DCF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E5A24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37B9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BC478B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577854A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7B92990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57C4A8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443F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4D101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6E4C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68231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41785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5415A72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37BD3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0623C0C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7F99E86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3A66F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030205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811DC5E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E7576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B47A8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70CE35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47AD5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756C4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6D0171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76B7AAF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B8EC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37A6071B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06526037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90A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0FFA8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0C1A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51AB9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3175F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88171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EBBA2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E9297C1" w14:textId="77777777" w:rsidR="003804C6" w:rsidRDefault="003804C6"/>
    <w:tbl>
      <w:tblPr>
        <w:tblW w:w="10774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7B60CF" w:rsidRPr="00D97AAD" w14:paraId="763B70BB" w14:textId="77777777" w:rsidTr="003804C6">
        <w:trPr>
          <w:trHeight w:val="121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1C7DE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39D57BA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6160A101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27642F1E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30D92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CAA00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6B32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D90286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E6B6B2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9FAD90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9C75AC1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06272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7D935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8B62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95B253A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8AFDD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DC28077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F5AFAC0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FF16BF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C7B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4B0F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0512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B3CDD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ED6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A9E65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F73C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E175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C3EEBCB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5278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32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0CA0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989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958E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555F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905771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4E8C4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0C769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999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A3382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2DBA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5D89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6769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4C89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3574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C917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99A792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C775BC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9817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B8A2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4C38E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2F8F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B459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86BD86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BE4D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584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6EA91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DCEE4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AE39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F386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A491A7" w14:textId="77777777" w:rsidTr="003804C6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59BC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B7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84E3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0A44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E36E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12917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37D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677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1F4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363D9A" w14:textId="77777777" w:rsidTr="003804C6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7470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8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CFBA7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1B0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3E14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6C3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3AE5F7C4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5EE43C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67EB812" w14:textId="77777777" w:rsidR="003804C6" w:rsidRDefault="003804C6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CB1DC7D" w14:textId="77777777" w:rsidR="003804C6" w:rsidRDefault="003804C6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B4ADA0" w14:textId="77777777" w:rsidR="003804C6" w:rsidRDefault="003804C6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61FE6CBA" w14:textId="77777777" w:rsidTr="00323E2F">
        <w:tc>
          <w:tcPr>
            <w:tcW w:w="5000" w:type="pct"/>
            <w:gridSpan w:val="3"/>
            <w:shd w:val="clear" w:color="auto" w:fill="DDD9C3"/>
          </w:tcPr>
          <w:p w14:paraId="0A6696F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1CBA0195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26DB7D08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D5875D2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55ACD1EE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2CCE41C0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789E108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ED20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F17DB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7178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01773FF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EC9DF6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8CE74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91A613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F9CF67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A887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372F9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81DF1CD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7FBD316C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D754FF0" w14:textId="77777777" w:rsidTr="00323E2F">
        <w:tc>
          <w:tcPr>
            <w:tcW w:w="1843" w:type="pct"/>
            <w:shd w:val="clear" w:color="auto" w:fill="DDD9C3"/>
            <w:vAlign w:val="center"/>
          </w:tcPr>
          <w:p w14:paraId="4FD1F8C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4542943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63C96E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60F69E6" w14:textId="77777777" w:rsidTr="00323E2F">
        <w:tc>
          <w:tcPr>
            <w:tcW w:w="1843" w:type="pct"/>
          </w:tcPr>
          <w:p w14:paraId="1888A3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CEF5C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B227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6EA3A6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732E1D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AC41D4B" w14:textId="77777777" w:rsidTr="00323E2F">
        <w:tc>
          <w:tcPr>
            <w:tcW w:w="1843" w:type="pct"/>
          </w:tcPr>
          <w:p w14:paraId="685E60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9B18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1239A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2A3A67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D9BBD9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3B187B9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50A4BA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8970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5AED7F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7FA0E2C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5A2976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CB0804D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36D760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14F149B5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6C2E2D00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5157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7FFB70A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544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8A3A2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E68DC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DA562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26D80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3951B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81DB5E7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1E2BF17D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2C65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617C09DD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D90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7859B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163F0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9350D4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6F451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6CAA1839" w14:textId="77777777" w:rsidTr="001F3AF2">
        <w:tc>
          <w:tcPr>
            <w:tcW w:w="5000" w:type="pct"/>
            <w:shd w:val="clear" w:color="auto" w:fill="DDD9C3"/>
          </w:tcPr>
          <w:p w14:paraId="4B97B26C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5A4C1C3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49D398D5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5470405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7161FA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6DEEA6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0D3552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6766395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06D6F74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7FD89EA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344B5A4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2E44CA5F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559AF5F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34DA4B9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359196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2D458A0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5FCCF69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551E27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00EE73BC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56DAB5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1F70324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5FBCEAFE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201461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8EA4D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78C1ECA0" w14:textId="77777777" w:rsidTr="001F3AF2">
        <w:tc>
          <w:tcPr>
            <w:tcW w:w="504" w:type="pct"/>
          </w:tcPr>
          <w:p w14:paraId="6D9007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497557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5A17F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F9319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4B8A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20207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2D6F6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BBBF4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4AA6A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2770CA1" w14:textId="77777777" w:rsidTr="001F3AF2">
        <w:tc>
          <w:tcPr>
            <w:tcW w:w="504" w:type="pct"/>
          </w:tcPr>
          <w:p w14:paraId="429FC1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05C353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164B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F32D8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CADF1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82156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1F4EC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C2F00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22577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91913A4" w14:textId="77777777" w:rsidTr="001F3AF2">
        <w:tc>
          <w:tcPr>
            <w:tcW w:w="504" w:type="pct"/>
          </w:tcPr>
          <w:p w14:paraId="4C2C39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579D58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A53DB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E0EFC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FFC2A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7E829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07C7A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7AD7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DB87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5D45E5D" w14:textId="77777777" w:rsidTr="001F3AF2">
        <w:tc>
          <w:tcPr>
            <w:tcW w:w="504" w:type="pct"/>
          </w:tcPr>
          <w:p w14:paraId="221337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64A90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58AFD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03A2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2B03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D9553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4C3FB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D8FBC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4771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0931E66" w14:textId="77777777" w:rsidTr="001F3AF2">
        <w:tc>
          <w:tcPr>
            <w:tcW w:w="504" w:type="pct"/>
          </w:tcPr>
          <w:p w14:paraId="7F34F9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2E550D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0FFC6B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1AA04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27130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B6A6C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CC532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41BE5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D3475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BFCE938" w14:textId="77777777" w:rsidTr="001F3AF2">
        <w:tc>
          <w:tcPr>
            <w:tcW w:w="504" w:type="pct"/>
          </w:tcPr>
          <w:p w14:paraId="570223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0826DC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55E162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28082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72CE1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FDB4A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ACD71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6797F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E2928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BA74DEC" w14:textId="77777777" w:rsidTr="001F3AF2">
        <w:tc>
          <w:tcPr>
            <w:tcW w:w="504" w:type="pct"/>
          </w:tcPr>
          <w:p w14:paraId="408BE6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52242D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0EEE4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7BDBD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19EA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E3899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C762F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D056A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3D349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995FA44" w14:textId="77777777" w:rsidTr="001F3AF2">
        <w:tc>
          <w:tcPr>
            <w:tcW w:w="504" w:type="pct"/>
          </w:tcPr>
          <w:p w14:paraId="1C651F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E730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DD47E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BFF48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B7B74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2607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00112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441AA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64469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F81ABBC" w14:textId="77777777" w:rsidTr="001F3AF2">
        <w:tc>
          <w:tcPr>
            <w:tcW w:w="504" w:type="pct"/>
          </w:tcPr>
          <w:p w14:paraId="69AEF1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776BCE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7DD7E8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F07EA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DC11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2E44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BA176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C5B44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45DD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AAEC8B5" w14:textId="77777777" w:rsidTr="001F3AF2">
        <w:tc>
          <w:tcPr>
            <w:tcW w:w="504" w:type="pct"/>
          </w:tcPr>
          <w:p w14:paraId="2CA634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7F4446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94BFF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395C7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41F49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F485D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63AE3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C279C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699F0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076A953" w14:textId="77777777" w:rsidTr="001F3AF2">
        <w:tc>
          <w:tcPr>
            <w:tcW w:w="504" w:type="pct"/>
          </w:tcPr>
          <w:p w14:paraId="4E56C6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720576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69BBD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FC2F7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58F75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BAD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58DB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DFA00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AE36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E7BEB8" w14:textId="77777777" w:rsidTr="001F3AF2">
        <w:tc>
          <w:tcPr>
            <w:tcW w:w="504" w:type="pct"/>
          </w:tcPr>
          <w:p w14:paraId="034A90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E8AAD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91F7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72E6A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AAE11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2EA10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8762D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8C891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1746F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D097B4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278CA4E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599E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BA2C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FC182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DC251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C2ABCF4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75895B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C74E96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60326C6" w14:textId="77777777" w:rsidTr="001F3AF2">
        <w:tc>
          <w:tcPr>
            <w:tcW w:w="504" w:type="pct"/>
          </w:tcPr>
          <w:p w14:paraId="3E9FC0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11B22C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7B674D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4513CF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41707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290E6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BF809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589F5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88F21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F566E4C" w14:textId="77777777" w:rsidTr="001F3AF2">
        <w:tc>
          <w:tcPr>
            <w:tcW w:w="504" w:type="pct"/>
          </w:tcPr>
          <w:p w14:paraId="61F346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4CDC15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32324F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4F1661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8B887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A2423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7682A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23A4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FEC17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46F5B5" w14:textId="77777777" w:rsidTr="001F3AF2">
        <w:tc>
          <w:tcPr>
            <w:tcW w:w="504" w:type="pct"/>
          </w:tcPr>
          <w:p w14:paraId="01D210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2D110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597B18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2592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22E02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A333C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AA4E4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2E862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82916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B57725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0C4CE88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D81AA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265D6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7E55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5954C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B4B2DB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4BA885C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1B2029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BE920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981B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01250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43E587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03E05F1" w14:textId="77777777" w:rsidTr="00881BDD">
        <w:tc>
          <w:tcPr>
            <w:tcW w:w="5000" w:type="pct"/>
            <w:shd w:val="clear" w:color="auto" w:fill="DDD9C3"/>
          </w:tcPr>
          <w:p w14:paraId="66D4E40F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7EAAF6B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676B70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357940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51D5C0C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105096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6E13498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FC847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163B6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295683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6F69D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479B88B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4F7BD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F2B81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30D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BCE62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A8A5C2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4D8A4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61A83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72274A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857C7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67E626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8FEA0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B6442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306A8D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2D452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6B3377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9910E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CF8D2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609E59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5E5A9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4A540F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463AD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F01A0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5C72FC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23DB7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2BB6275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745A146B" w14:textId="77777777" w:rsidTr="00881BDD">
        <w:tc>
          <w:tcPr>
            <w:tcW w:w="5000" w:type="pct"/>
            <w:shd w:val="clear" w:color="auto" w:fill="DDD9C3"/>
          </w:tcPr>
          <w:p w14:paraId="49BD0AF4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C57293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ECE4EA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BAC00D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0A9C77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20B604F0" w14:textId="77777777" w:rsidTr="00881BDD">
        <w:tc>
          <w:tcPr>
            <w:tcW w:w="4995" w:type="dxa"/>
            <w:gridSpan w:val="2"/>
          </w:tcPr>
          <w:p w14:paraId="66D58A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2940C0A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42AC25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76E8C5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70B1F21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5E1D53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1E83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5961BC2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2AB3CA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E7EC0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F9B57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588A2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E70394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3BCC0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B3A3FB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54AB26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4ECE5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F2D66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C2E2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F69ED3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52513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18D6B3C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795787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DE7EE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C40B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CED84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E83EC4" w14:textId="77777777" w:rsidTr="00881BDD">
        <w:tc>
          <w:tcPr>
            <w:tcW w:w="709" w:type="dxa"/>
          </w:tcPr>
          <w:p w14:paraId="56380B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3F136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672C34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5E80D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24BE4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977E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FB4E1A3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22BC92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3759E6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EFEB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CC02F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3EA54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9410B79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F61F1F5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8C050B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AA43F4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EF91048" w14:textId="77777777" w:rsidR="003804C6" w:rsidRDefault="003804C6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D2A78" w14:textId="77777777" w:rsidR="003804C6" w:rsidRDefault="003804C6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F1BED00" w14:textId="77777777" w:rsidR="003804C6" w:rsidRDefault="003804C6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FD89A8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96DDB3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2C41CFA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1A863BA7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93E3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406E490D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61F54C8A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86EB4F5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304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6755D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54778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7AB49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A210C5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0E46B9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601040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0038D60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353951C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88C291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412247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70E98E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60D2A1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21583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E743DA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C6DD581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CA4ABA6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459EDD2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9058E6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53585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158D94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894AAC0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4A674A70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79F777C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BB7D73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85D7" w14:textId="77777777" w:rsidR="00A535CE" w:rsidRDefault="00A535CE">
      <w:r>
        <w:separator/>
      </w:r>
    </w:p>
  </w:endnote>
  <w:endnote w:type="continuationSeparator" w:id="0">
    <w:p w14:paraId="534209B5" w14:textId="77777777" w:rsidR="00A535CE" w:rsidRDefault="00A5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795BCAA8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17A771B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C83B" w14:textId="77777777" w:rsidR="00A535CE" w:rsidRDefault="00A535CE">
      <w:r>
        <w:separator/>
      </w:r>
    </w:p>
  </w:footnote>
  <w:footnote w:type="continuationSeparator" w:id="0">
    <w:p w14:paraId="4442680A" w14:textId="77777777" w:rsidR="00A535CE" w:rsidRDefault="00A535CE">
      <w:r>
        <w:continuationSeparator/>
      </w:r>
    </w:p>
  </w:footnote>
  <w:footnote w:id="1">
    <w:p w14:paraId="5436705F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781CE1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9CB4F0C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7A45646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268EB03F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4B0C1B2E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2A7B99B1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00">
    <w:abstractNumId w:val="1"/>
  </w:num>
  <w:num w:numId="2" w16cid:durableId="1883901980">
    <w:abstractNumId w:val="2"/>
  </w:num>
  <w:num w:numId="3" w16cid:durableId="926156939">
    <w:abstractNumId w:val="3"/>
  </w:num>
  <w:num w:numId="4" w16cid:durableId="467088777">
    <w:abstractNumId w:val="4"/>
  </w:num>
  <w:num w:numId="5" w16cid:durableId="193033349">
    <w:abstractNumId w:val="5"/>
  </w:num>
  <w:num w:numId="6" w16cid:durableId="322702923">
    <w:abstractNumId w:val="6"/>
  </w:num>
  <w:num w:numId="7" w16cid:durableId="1326012143">
    <w:abstractNumId w:val="7"/>
  </w:num>
  <w:num w:numId="8" w16cid:durableId="121851990">
    <w:abstractNumId w:val="8"/>
  </w:num>
  <w:num w:numId="9" w16cid:durableId="1353073199">
    <w:abstractNumId w:val="9"/>
  </w:num>
  <w:num w:numId="10" w16cid:durableId="1758164889">
    <w:abstractNumId w:val="26"/>
  </w:num>
  <w:num w:numId="11" w16cid:durableId="245723109">
    <w:abstractNumId w:val="31"/>
  </w:num>
  <w:num w:numId="12" w16cid:durableId="2021932464">
    <w:abstractNumId w:val="25"/>
  </w:num>
  <w:num w:numId="13" w16cid:durableId="638917774">
    <w:abstractNumId w:val="29"/>
  </w:num>
  <w:num w:numId="14" w16cid:durableId="1370642249">
    <w:abstractNumId w:val="32"/>
  </w:num>
  <w:num w:numId="15" w16cid:durableId="469248726">
    <w:abstractNumId w:val="0"/>
  </w:num>
  <w:num w:numId="16" w16cid:durableId="1524785668">
    <w:abstractNumId w:val="19"/>
  </w:num>
  <w:num w:numId="17" w16cid:durableId="352079039">
    <w:abstractNumId w:val="22"/>
  </w:num>
  <w:num w:numId="18" w16cid:durableId="35661195">
    <w:abstractNumId w:val="12"/>
  </w:num>
  <w:num w:numId="19" w16cid:durableId="1542791274">
    <w:abstractNumId w:val="27"/>
  </w:num>
  <w:num w:numId="20" w16cid:durableId="1053768609">
    <w:abstractNumId w:val="37"/>
  </w:num>
  <w:num w:numId="21" w16cid:durableId="870646828">
    <w:abstractNumId w:val="35"/>
  </w:num>
  <w:num w:numId="22" w16cid:durableId="1029260301">
    <w:abstractNumId w:val="13"/>
  </w:num>
  <w:num w:numId="23" w16cid:durableId="1486703321">
    <w:abstractNumId w:val="16"/>
  </w:num>
  <w:num w:numId="24" w16cid:durableId="17997566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3272297">
    <w:abstractNumId w:val="21"/>
  </w:num>
  <w:num w:numId="26" w16cid:durableId="1391419685">
    <w:abstractNumId w:val="14"/>
  </w:num>
  <w:num w:numId="27" w16cid:durableId="400367046">
    <w:abstractNumId w:val="18"/>
  </w:num>
  <w:num w:numId="28" w16cid:durableId="620258439">
    <w:abstractNumId w:val="15"/>
  </w:num>
  <w:num w:numId="29" w16cid:durableId="56243967">
    <w:abstractNumId w:val="36"/>
  </w:num>
  <w:num w:numId="30" w16cid:durableId="707872233">
    <w:abstractNumId w:val="24"/>
  </w:num>
  <w:num w:numId="31" w16cid:durableId="1140264623">
    <w:abstractNumId w:val="17"/>
  </w:num>
  <w:num w:numId="32" w16cid:durableId="2004971132">
    <w:abstractNumId w:val="30"/>
  </w:num>
  <w:num w:numId="33" w16cid:durableId="108285988">
    <w:abstractNumId w:val="28"/>
  </w:num>
  <w:num w:numId="34" w16cid:durableId="548687201">
    <w:abstractNumId w:val="23"/>
  </w:num>
  <w:num w:numId="35" w16cid:durableId="635068512">
    <w:abstractNumId w:val="11"/>
  </w:num>
  <w:num w:numId="36" w16cid:durableId="268775918">
    <w:abstractNumId w:val="20"/>
  </w:num>
  <w:num w:numId="37" w16cid:durableId="115417740">
    <w:abstractNumId w:val="33"/>
  </w:num>
  <w:num w:numId="38" w16cid:durableId="1915120122">
    <w:abstractNumId w:val="10"/>
  </w:num>
  <w:num w:numId="39" w16cid:durableId="8550768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5A40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04C6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7B46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080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CE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F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5C6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EE835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Gmina Zgorzelec</cp:lastModifiedBy>
  <cp:revision>5</cp:revision>
  <cp:lastPrinted>2018-08-22T08:07:00Z</cp:lastPrinted>
  <dcterms:created xsi:type="dcterms:W3CDTF">2019-03-04T12:51:00Z</dcterms:created>
  <dcterms:modified xsi:type="dcterms:W3CDTF">2026-01-15T12:37:00Z</dcterms:modified>
</cp:coreProperties>
</file>